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5A7F" w14:textId="349E7F1E" w:rsidR="00E53BB7" w:rsidRDefault="00351054" w:rsidP="00E53BB7">
      <w:pPr>
        <w:jc w:val="right"/>
        <w:rPr>
          <w:lang w:val="en-IE"/>
        </w:rPr>
      </w:pPr>
      <w:r>
        <w:rPr>
          <w:noProof/>
          <w:lang w:val="en-IE"/>
        </w:rPr>
        <w:drawing>
          <wp:inline distT="0" distB="0" distL="0" distR="0" wp14:anchorId="1C9E55EA" wp14:editId="47B6A8CD">
            <wp:extent cx="1991506" cy="534704"/>
            <wp:effectExtent l="0" t="0" r="8890" b="0"/>
            <wp:docPr id="531270608" name="Picture 1" descr="A black background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270608" name="Picture 1" descr="A black background with green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2" cy="55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5C570" w14:textId="77777777" w:rsidR="00351054" w:rsidRDefault="00351054" w:rsidP="00E53BB7">
      <w:pPr>
        <w:jc w:val="right"/>
        <w:rPr>
          <w:lang w:val="en-IE"/>
        </w:rPr>
      </w:pPr>
    </w:p>
    <w:p w14:paraId="38134A2B" w14:textId="77777777" w:rsidR="00351054" w:rsidRDefault="00351054" w:rsidP="00E53BB7">
      <w:pPr>
        <w:jc w:val="right"/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837"/>
      </w:tblGrid>
      <w:tr w:rsidR="00E53BB7" w14:paraId="15CFCF95" w14:textId="77777777" w:rsidTr="00E53BB7">
        <w:tc>
          <w:tcPr>
            <w:tcW w:w="2376" w:type="dxa"/>
          </w:tcPr>
          <w:p w14:paraId="4348A46E" w14:textId="77777777" w:rsidR="00E53BB7" w:rsidRDefault="00E53BB7" w:rsidP="00E53BB7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  <w:p w14:paraId="7596FDBA" w14:textId="771387AB" w:rsidR="00E53BB7" w:rsidRPr="00E53BB7" w:rsidRDefault="00E53BB7" w:rsidP="00E53BB7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E53BB7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Project Code</w:t>
            </w:r>
          </w:p>
        </w:tc>
        <w:tc>
          <w:tcPr>
            <w:tcW w:w="4837" w:type="dxa"/>
          </w:tcPr>
          <w:p w14:paraId="3C90B07F" w14:textId="068811CC" w:rsidR="00E53BB7" w:rsidRDefault="00E53BB7" w:rsidP="00E53BB7">
            <w:pPr>
              <w:rPr>
                <w:lang w:val="en-IE"/>
              </w:rPr>
            </w:pPr>
          </w:p>
        </w:tc>
      </w:tr>
      <w:tr w:rsidR="00E53BB7" w14:paraId="7ECB9EFE" w14:textId="77777777" w:rsidTr="00E53BB7">
        <w:tc>
          <w:tcPr>
            <w:tcW w:w="2376" w:type="dxa"/>
          </w:tcPr>
          <w:p w14:paraId="2C870751" w14:textId="77777777" w:rsidR="00E53BB7" w:rsidRDefault="00E53BB7" w:rsidP="00E53BB7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  <w:p w14:paraId="605B39A1" w14:textId="2A3ACAE9" w:rsidR="00E53BB7" w:rsidRPr="00E53BB7" w:rsidRDefault="00E53BB7" w:rsidP="00E53BB7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E53BB7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Principal Investigator</w:t>
            </w:r>
          </w:p>
        </w:tc>
        <w:tc>
          <w:tcPr>
            <w:tcW w:w="4837" w:type="dxa"/>
          </w:tcPr>
          <w:p w14:paraId="378952D0" w14:textId="53306A84" w:rsidR="00E53BB7" w:rsidRDefault="00E53BB7" w:rsidP="00E53BB7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14:paraId="26BEBFAA" w14:textId="3C4A5F71" w:rsidR="00E53BB7" w:rsidRDefault="00E53BB7" w:rsidP="00351054">
            <w:pPr>
              <w:rPr>
                <w:lang w:val="en-IE"/>
              </w:rPr>
            </w:pPr>
          </w:p>
        </w:tc>
      </w:tr>
    </w:tbl>
    <w:p w14:paraId="285FC574" w14:textId="643F455B" w:rsidR="00E53BB7" w:rsidRPr="00E53BB7" w:rsidRDefault="00E53BB7" w:rsidP="00E53BB7">
      <w:pPr>
        <w:rPr>
          <w:rFonts w:ascii="Arial" w:hAnsi="Arial" w:cs="Arial"/>
          <w:sz w:val="20"/>
          <w:szCs w:val="20"/>
          <w:lang w:val="en-IE"/>
        </w:rPr>
      </w:pPr>
    </w:p>
    <w:p w14:paraId="17260517" w14:textId="7407195E" w:rsidR="00E53BB7" w:rsidRPr="00D81BCD" w:rsidRDefault="00F90A37" w:rsidP="00D81BCD">
      <w:pPr>
        <w:rPr>
          <w:rFonts w:ascii="Arial" w:hAnsi="Arial" w:cs="Arial"/>
          <w:sz w:val="20"/>
          <w:szCs w:val="20"/>
          <w:lang w:val="en-IE"/>
        </w:rPr>
      </w:pPr>
      <w:bookmarkStart w:id="0" w:name="_Hlk194651244"/>
      <w:r w:rsidRPr="00D81BCD">
        <w:rPr>
          <w:rFonts w:ascii="Arial" w:hAnsi="Arial" w:cs="Arial"/>
          <w:sz w:val="20"/>
          <w:szCs w:val="20"/>
          <w:lang w:val="en-IE"/>
        </w:rPr>
        <w:t>P</w:t>
      </w:r>
      <w:r w:rsidR="00A415C1">
        <w:rPr>
          <w:rFonts w:ascii="Arial" w:hAnsi="Arial" w:cs="Arial"/>
          <w:sz w:val="20"/>
          <w:szCs w:val="20"/>
          <w:lang w:val="en-IE"/>
        </w:rPr>
        <w:t>lease p</w:t>
      </w:r>
      <w:r w:rsidRPr="00D81BCD">
        <w:rPr>
          <w:rFonts w:ascii="Arial" w:hAnsi="Arial" w:cs="Arial"/>
          <w:sz w:val="20"/>
          <w:szCs w:val="20"/>
          <w:lang w:val="en-IE"/>
        </w:rPr>
        <w:t>rovide confirmation of</w:t>
      </w:r>
      <w:r w:rsidR="00A415C1">
        <w:rPr>
          <w:rFonts w:ascii="Arial" w:hAnsi="Arial" w:cs="Arial"/>
          <w:sz w:val="20"/>
          <w:szCs w:val="20"/>
          <w:lang w:val="en-IE"/>
        </w:rPr>
        <w:t xml:space="preserve"> your</w:t>
      </w:r>
      <w:r w:rsidRPr="00D81BCD">
        <w:rPr>
          <w:rFonts w:ascii="Arial" w:hAnsi="Arial" w:cs="Arial"/>
          <w:sz w:val="20"/>
          <w:szCs w:val="20"/>
          <w:lang w:val="en-IE"/>
        </w:rPr>
        <w:t xml:space="preserve"> </w:t>
      </w:r>
      <w:r w:rsidR="006708A8" w:rsidRPr="00D81BCD">
        <w:rPr>
          <w:rFonts w:ascii="Arial" w:hAnsi="Arial" w:cs="Arial"/>
          <w:sz w:val="20"/>
          <w:szCs w:val="20"/>
          <w:lang w:val="en-IE"/>
        </w:rPr>
        <w:t xml:space="preserve">proposal </w:t>
      </w:r>
      <w:r w:rsidRPr="00D81BCD">
        <w:rPr>
          <w:rFonts w:ascii="Arial" w:hAnsi="Arial" w:cs="Arial"/>
          <w:sz w:val="20"/>
          <w:szCs w:val="20"/>
          <w:lang w:val="en-IE"/>
        </w:rPr>
        <w:t>submission</w:t>
      </w:r>
      <w:r w:rsidR="002B6478">
        <w:rPr>
          <w:rFonts w:ascii="Arial" w:hAnsi="Arial" w:cs="Arial"/>
          <w:sz w:val="20"/>
          <w:szCs w:val="20"/>
          <w:lang w:val="en-IE"/>
        </w:rPr>
        <w:t xml:space="preserve"> </w:t>
      </w:r>
      <w:r w:rsidRPr="00D81BCD">
        <w:rPr>
          <w:rFonts w:ascii="Arial" w:hAnsi="Arial" w:cs="Arial"/>
          <w:sz w:val="20"/>
          <w:szCs w:val="20"/>
          <w:lang w:val="en-IE"/>
        </w:rPr>
        <w:t xml:space="preserve">to </w:t>
      </w:r>
      <w:r w:rsidR="00A415C1">
        <w:rPr>
          <w:rFonts w:ascii="Arial" w:hAnsi="Arial" w:cs="Arial"/>
          <w:sz w:val="20"/>
          <w:szCs w:val="20"/>
          <w:lang w:val="en-IE"/>
        </w:rPr>
        <w:t xml:space="preserve">the </w:t>
      </w:r>
      <w:r w:rsidRPr="00D81BCD">
        <w:rPr>
          <w:rFonts w:ascii="Arial" w:hAnsi="Arial" w:cs="Arial"/>
          <w:sz w:val="20"/>
          <w:szCs w:val="20"/>
          <w:lang w:val="en-IE"/>
        </w:rPr>
        <w:t>EUROPEAN COMMISSION - Horizon Europe.</w:t>
      </w:r>
      <w:r w:rsidR="002B6478">
        <w:rPr>
          <w:rFonts w:ascii="Arial" w:hAnsi="Arial" w:cs="Arial"/>
          <w:sz w:val="20"/>
          <w:szCs w:val="20"/>
          <w:lang w:val="en-IE"/>
        </w:rPr>
        <w:t xml:space="preserve"> </w:t>
      </w:r>
      <w:r w:rsidR="002B6478" w:rsidRPr="002B6478">
        <w:rPr>
          <w:rFonts w:ascii="Arial" w:hAnsi="Arial" w:cs="Arial"/>
          <w:b/>
          <w:bCs/>
          <w:sz w:val="20"/>
          <w:szCs w:val="20"/>
          <w:lang w:val="en-IE"/>
        </w:rPr>
        <w:t>NB:</w:t>
      </w:r>
      <w:r w:rsidR="002B6478">
        <w:rPr>
          <w:rFonts w:ascii="Arial" w:hAnsi="Arial" w:cs="Arial"/>
          <w:sz w:val="20"/>
          <w:szCs w:val="20"/>
          <w:lang w:val="en-IE"/>
        </w:rPr>
        <w:t xml:space="preserve"> To claim Stage 2 costs, you must provide evidence you attended the Stage 2 interview.</w:t>
      </w:r>
    </w:p>
    <w:p w14:paraId="467640AF" w14:textId="77777777" w:rsidR="00D81BCD" w:rsidRDefault="00D81BCD" w:rsidP="00F90A37">
      <w:pPr>
        <w:rPr>
          <w:rFonts w:ascii="Arial" w:hAnsi="Arial" w:cs="Arial"/>
          <w:sz w:val="20"/>
          <w:szCs w:val="20"/>
          <w:lang w:val="en-IE"/>
        </w:rPr>
      </w:pPr>
    </w:p>
    <w:p w14:paraId="67F85394" w14:textId="627E022B" w:rsidR="00E53BB7" w:rsidRDefault="00573413" w:rsidP="00D81BCD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IE"/>
        </w:rPr>
      </w:pPr>
      <w:r w:rsidRPr="00D81BCD">
        <w:rPr>
          <w:rFonts w:ascii="Arial" w:hAnsi="Arial" w:cs="Arial"/>
          <w:sz w:val="20"/>
          <w:szCs w:val="20"/>
          <w:lang w:val="en-IE"/>
        </w:rPr>
        <w:t xml:space="preserve">Provide a </w:t>
      </w:r>
      <w:r w:rsidR="00FF6B50" w:rsidRPr="00D81BCD">
        <w:rPr>
          <w:rFonts w:ascii="Arial" w:hAnsi="Arial" w:cs="Arial"/>
          <w:sz w:val="20"/>
          <w:szCs w:val="20"/>
          <w:lang w:val="en-IE"/>
        </w:rPr>
        <w:t xml:space="preserve">photo, scan or snip of the </w:t>
      </w:r>
      <w:r w:rsidR="00F90A37" w:rsidRPr="00D81BCD">
        <w:rPr>
          <w:rFonts w:ascii="Arial" w:hAnsi="Arial" w:cs="Arial"/>
          <w:sz w:val="20"/>
          <w:szCs w:val="20"/>
          <w:lang w:val="en-IE"/>
        </w:rPr>
        <w:t>‘Receipt Email’ or Evaluation Summary Report</w:t>
      </w:r>
      <w:r w:rsidR="00FF6B50" w:rsidRPr="00D81BCD">
        <w:rPr>
          <w:rFonts w:ascii="Arial" w:hAnsi="Arial" w:cs="Arial"/>
          <w:sz w:val="20"/>
          <w:szCs w:val="20"/>
          <w:lang w:val="en-IE"/>
        </w:rPr>
        <w:t>.</w:t>
      </w:r>
    </w:p>
    <w:p w14:paraId="5FCFB075" w14:textId="52DA983D" w:rsidR="00F90A37" w:rsidRDefault="00811435" w:rsidP="00F90A37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This must c</w:t>
      </w:r>
      <w:r w:rsidR="006708A8" w:rsidRPr="00D81BCD">
        <w:rPr>
          <w:rFonts w:ascii="Arial" w:hAnsi="Arial" w:cs="Arial"/>
          <w:sz w:val="20"/>
          <w:szCs w:val="20"/>
          <w:lang w:val="en-IE"/>
        </w:rPr>
        <w:t>learly show</w:t>
      </w:r>
      <w:r w:rsidR="00FF6B50" w:rsidRPr="00D81BCD">
        <w:rPr>
          <w:rFonts w:ascii="Arial" w:hAnsi="Arial" w:cs="Arial"/>
          <w:sz w:val="20"/>
          <w:szCs w:val="20"/>
          <w:lang w:val="en-IE"/>
        </w:rPr>
        <w:t xml:space="preserve"> </w:t>
      </w:r>
      <w:r w:rsidR="00573413" w:rsidRPr="00D81BCD">
        <w:rPr>
          <w:rFonts w:ascii="Arial" w:hAnsi="Arial" w:cs="Arial"/>
          <w:sz w:val="20"/>
          <w:szCs w:val="20"/>
          <w:lang w:val="en-IE"/>
        </w:rPr>
        <w:t>the EU Commission Strapline</w:t>
      </w:r>
      <w:r w:rsidR="00D81BCD">
        <w:rPr>
          <w:rFonts w:ascii="Arial" w:hAnsi="Arial" w:cs="Arial"/>
          <w:sz w:val="20"/>
          <w:szCs w:val="20"/>
          <w:lang w:val="en-IE"/>
        </w:rPr>
        <w:t>/logo</w:t>
      </w:r>
      <w:r w:rsidR="00573413" w:rsidRPr="00D81BCD">
        <w:rPr>
          <w:rFonts w:ascii="Arial" w:hAnsi="Arial" w:cs="Arial"/>
          <w:sz w:val="20"/>
          <w:szCs w:val="20"/>
          <w:lang w:val="en-IE"/>
        </w:rPr>
        <w:t xml:space="preserve">, </w:t>
      </w:r>
      <w:r w:rsidR="00D81BCD">
        <w:rPr>
          <w:rFonts w:ascii="Arial" w:hAnsi="Arial" w:cs="Arial"/>
          <w:sz w:val="20"/>
          <w:szCs w:val="20"/>
          <w:lang w:val="en-IE"/>
        </w:rPr>
        <w:t xml:space="preserve">the Proposal Acronym, </w:t>
      </w:r>
      <w:r w:rsidR="00F90A37" w:rsidRPr="00D81BCD">
        <w:rPr>
          <w:rFonts w:ascii="Arial" w:hAnsi="Arial" w:cs="Arial"/>
          <w:sz w:val="20"/>
          <w:szCs w:val="20"/>
          <w:lang w:val="en-IE"/>
        </w:rPr>
        <w:t>the Pro</w:t>
      </w:r>
      <w:r w:rsidR="00D81BCD">
        <w:rPr>
          <w:rFonts w:ascii="Arial" w:hAnsi="Arial" w:cs="Arial"/>
          <w:sz w:val="20"/>
          <w:szCs w:val="20"/>
          <w:lang w:val="en-IE"/>
        </w:rPr>
        <w:t>posal</w:t>
      </w:r>
      <w:r w:rsidR="00F90A37" w:rsidRPr="00D81BCD">
        <w:rPr>
          <w:rFonts w:ascii="Arial" w:hAnsi="Arial" w:cs="Arial"/>
          <w:sz w:val="20"/>
          <w:szCs w:val="20"/>
          <w:lang w:val="en-IE"/>
        </w:rPr>
        <w:t xml:space="preserve"> Title</w:t>
      </w:r>
      <w:r w:rsidR="00573413" w:rsidRPr="00D81BCD">
        <w:rPr>
          <w:rFonts w:ascii="Arial" w:hAnsi="Arial" w:cs="Arial"/>
          <w:sz w:val="20"/>
          <w:szCs w:val="20"/>
          <w:lang w:val="en-IE"/>
        </w:rPr>
        <w:t>, Call/</w:t>
      </w:r>
      <w:r w:rsidR="00F90A37" w:rsidRPr="00D81BCD">
        <w:rPr>
          <w:rFonts w:ascii="Arial" w:hAnsi="Arial" w:cs="Arial"/>
          <w:sz w:val="20"/>
          <w:szCs w:val="20"/>
          <w:lang w:val="en-IE"/>
        </w:rPr>
        <w:t>Activity</w:t>
      </w:r>
      <w:r w:rsidR="00D81BCD">
        <w:rPr>
          <w:rFonts w:ascii="Arial" w:hAnsi="Arial" w:cs="Arial"/>
          <w:sz w:val="20"/>
          <w:szCs w:val="20"/>
          <w:lang w:val="en-IE"/>
        </w:rPr>
        <w:t xml:space="preserve"> identifier</w:t>
      </w:r>
      <w:r w:rsidR="00573413" w:rsidRPr="00D81BCD">
        <w:rPr>
          <w:rFonts w:ascii="Arial" w:hAnsi="Arial" w:cs="Arial"/>
          <w:sz w:val="20"/>
          <w:szCs w:val="20"/>
          <w:lang w:val="en-IE"/>
        </w:rPr>
        <w:t xml:space="preserve">, </w:t>
      </w:r>
      <w:r w:rsidR="00D81BCD">
        <w:rPr>
          <w:rFonts w:ascii="Arial" w:hAnsi="Arial" w:cs="Arial"/>
          <w:sz w:val="20"/>
          <w:szCs w:val="20"/>
          <w:lang w:val="en-IE"/>
        </w:rPr>
        <w:t xml:space="preserve">Call closure date, Date of Submission, </w:t>
      </w:r>
      <w:r w:rsidR="00573413" w:rsidRPr="00D81BCD">
        <w:rPr>
          <w:rFonts w:ascii="Arial" w:hAnsi="Arial" w:cs="Arial"/>
          <w:sz w:val="20"/>
          <w:szCs w:val="20"/>
          <w:lang w:val="en-IE"/>
        </w:rPr>
        <w:t>Proposer Name</w:t>
      </w:r>
      <w:r w:rsidR="00A415C1">
        <w:rPr>
          <w:rFonts w:ascii="Arial" w:hAnsi="Arial" w:cs="Arial"/>
          <w:sz w:val="20"/>
          <w:szCs w:val="20"/>
          <w:lang w:val="en-IE"/>
        </w:rPr>
        <w:t xml:space="preserve"> and Number.</w:t>
      </w:r>
    </w:p>
    <w:p w14:paraId="23957844" w14:textId="3024D661" w:rsidR="00811435" w:rsidRPr="00811435" w:rsidRDefault="00811435" w:rsidP="00811435">
      <w:pPr>
        <w:pStyle w:val="ListParagraph"/>
        <w:numPr>
          <w:ilvl w:val="0"/>
          <w:numId w:val="28"/>
        </w:numPr>
        <w:rPr>
          <w:b/>
          <w:bCs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Please provide an explanation i</w:t>
      </w:r>
      <w:r w:rsidR="00D81BCD" w:rsidRPr="00811435">
        <w:rPr>
          <w:rFonts w:ascii="Arial" w:hAnsi="Arial" w:cs="Arial"/>
          <w:sz w:val="20"/>
          <w:szCs w:val="20"/>
          <w:lang w:val="en-IE"/>
        </w:rPr>
        <w:t>f any of the above</w:t>
      </w:r>
      <w:r>
        <w:rPr>
          <w:rFonts w:ascii="Arial" w:hAnsi="Arial" w:cs="Arial"/>
          <w:sz w:val="20"/>
          <w:szCs w:val="20"/>
          <w:lang w:val="en-IE"/>
        </w:rPr>
        <w:t xml:space="preserve"> details</w:t>
      </w:r>
      <w:r w:rsidR="00D81BCD" w:rsidRPr="00811435">
        <w:rPr>
          <w:rFonts w:ascii="Arial" w:hAnsi="Arial" w:cs="Arial"/>
          <w:sz w:val="20"/>
          <w:szCs w:val="20"/>
          <w:lang w:val="en-IE"/>
        </w:rPr>
        <w:t xml:space="preserve"> differ substantially from your </w:t>
      </w:r>
      <w:r>
        <w:rPr>
          <w:rFonts w:ascii="Arial" w:hAnsi="Arial" w:cs="Arial"/>
          <w:sz w:val="20"/>
          <w:szCs w:val="20"/>
          <w:lang w:val="en-IE"/>
        </w:rPr>
        <w:t xml:space="preserve">original </w:t>
      </w:r>
      <w:r w:rsidR="00D81BCD" w:rsidRPr="00811435">
        <w:rPr>
          <w:rFonts w:ascii="Arial" w:hAnsi="Arial" w:cs="Arial"/>
          <w:sz w:val="20"/>
          <w:szCs w:val="20"/>
          <w:lang w:val="en-IE"/>
        </w:rPr>
        <w:t>grant application</w:t>
      </w:r>
      <w:r w:rsidRPr="00811435">
        <w:rPr>
          <w:rFonts w:ascii="Arial" w:hAnsi="Arial" w:cs="Arial"/>
          <w:sz w:val="20"/>
          <w:szCs w:val="20"/>
          <w:lang w:val="en-IE"/>
        </w:rPr>
        <w:t xml:space="preserve"> submitted to Enterprise Ireland</w:t>
      </w:r>
      <w:r>
        <w:rPr>
          <w:rFonts w:ascii="Arial" w:hAnsi="Arial" w:cs="Arial"/>
          <w:sz w:val="20"/>
          <w:szCs w:val="20"/>
          <w:lang w:val="en-IE"/>
        </w:rPr>
        <w:t xml:space="preserve">. </w:t>
      </w:r>
    </w:p>
    <w:bookmarkEnd w:id="0"/>
    <w:p w14:paraId="27502BFF" w14:textId="77777777" w:rsidR="00811435" w:rsidRPr="00811435" w:rsidRDefault="00811435" w:rsidP="00811435">
      <w:pPr>
        <w:pStyle w:val="ListParagraph"/>
        <w:rPr>
          <w:b/>
          <w:bCs/>
          <w:lang w:val="en-IE"/>
        </w:rPr>
      </w:pPr>
    </w:p>
    <w:tbl>
      <w:tblPr>
        <w:tblpPr w:leftFromText="180" w:rightFromText="180" w:vertAnchor="text" w:horzAnchor="margin" w:tblpY="276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2"/>
      </w:tblGrid>
      <w:tr w:rsidR="00FF6B50" w:rsidRPr="008E15BF" w14:paraId="1FF247F3" w14:textId="77777777" w:rsidTr="008E15BF">
        <w:trPr>
          <w:trHeight w:val="9660"/>
        </w:trPr>
        <w:tc>
          <w:tcPr>
            <w:tcW w:w="9732" w:type="dxa"/>
            <w:shd w:val="clear" w:color="auto" w:fill="auto"/>
          </w:tcPr>
          <w:p w14:paraId="2A0F1701" w14:textId="5711249E" w:rsidR="00FF6B50" w:rsidRPr="008E15BF" w:rsidRDefault="00FF6B50" w:rsidP="008E15BF">
            <w:pPr>
              <w:rPr>
                <w:b/>
                <w:bCs/>
                <w:lang w:val="en-IE"/>
              </w:rPr>
            </w:pPr>
          </w:p>
        </w:tc>
      </w:tr>
    </w:tbl>
    <w:p w14:paraId="2CBEECCD" w14:textId="77777777" w:rsidR="004C226C" w:rsidRPr="004C226C" w:rsidRDefault="004C226C" w:rsidP="00F90A37">
      <w:pPr>
        <w:rPr>
          <w:b/>
          <w:bCs/>
          <w:lang w:val="en-IE"/>
        </w:rPr>
      </w:pPr>
      <w:r w:rsidRPr="004C226C">
        <w:rPr>
          <w:b/>
          <w:bCs/>
          <w:lang w:val="en-IE"/>
        </w:rPr>
        <w:t>INSERT HERE:</w:t>
      </w:r>
    </w:p>
    <w:sectPr w:rsidR="004C226C" w:rsidRPr="004C226C" w:rsidSect="00E53BB7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5466" w14:textId="77777777" w:rsidR="00AD10D9" w:rsidRDefault="00AD10D9" w:rsidP="00CF3696">
      <w:pPr>
        <w:pStyle w:val="FieldText"/>
      </w:pPr>
      <w:r>
        <w:separator/>
      </w:r>
    </w:p>
  </w:endnote>
  <w:endnote w:type="continuationSeparator" w:id="0">
    <w:p w14:paraId="3654091F" w14:textId="77777777" w:rsidR="00AD10D9" w:rsidRDefault="00AD10D9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25CF" w14:textId="769AE8FE" w:rsidR="00C20ECE" w:rsidRPr="00D13F54" w:rsidRDefault="009F0FCC" w:rsidP="00170DD4">
    <w:pPr>
      <w:pStyle w:val="Footer"/>
      <w:tabs>
        <w:tab w:val="clear" w:pos="4320"/>
        <w:tab w:val="clear" w:pos="8640"/>
        <w:tab w:val="center" w:pos="4860"/>
        <w:tab w:val="right" w:pos="9720"/>
      </w:tabs>
      <w:jc w:val="left"/>
      <w:rPr>
        <w:rFonts w:ascii="Arial" w:hAnsi="Arial" w:cs="Arial"/>
        <w:i w:val="0"/>
        <w:sz w:val="16"/>
        <w:szCs w:val="16"/>
      </w:rPr>
    </w:pPr>
    <w:r w:rsidRPr="009F0FCC">
      <w:rPr>
        <w:rFonts w:ascii="Arial" w:hAnsi="Arial" w:cs="Arial"/>
        <w:i w:val="0"/>
        <w:sz w:val="16"/>
        <w:szCs w:val="16"/>
      </w:rPr>
      <w:t xml:space="preserve">Horizon Europe CS </w:t>
    </w:r>
    <w:r>
      <w:rPr>
        <w:rFonts w:ascii="Arial" w:hAnsi="Arial" w:cs="Arial"/>
        <w:i w:val="0"/>
        <w:sz w:val="16"/>
        <w:szCs w:val="16"/>
      </w:rPr>
      <w:t xml:space="preserve">&amp; EC </w:t>
    </w:r>
    <w:r w:rsidRPr="009F0FCC">
      <w:rPr>
        <w:rFonts w:ascii="Arial" w:hAnsi="Arial" w:cs="Arial"/>
        <w:i w:val="0"/>
        <w:sz w:val="16"/>
        <w:szCs w:val="16"/>
      </w:rPr>
      <w:t>Repor</w:t>
    </w:r>
    <w:r>
      <w:rPr>
        <w:rFonts w:ascii="Arial" w:hAnsi="Arial" w:cs="Arial"/>
        <w:i w:val="0"/>
        <w:sz w:val="16"/>
        <w:szCs w:val="16"/>
      </w:rPr>
      <w:t>t</w:t>
    </w:r>
    <w:r w:rsidR="00EC64C2" w:rsidRPr="00D13F54">
      <w:rPr>
        <w:rStyle w:val="PageNumber"/>
        <w:rFonts w:ascii="Arial" w:hAnsi="Arial" w:cs="Arial"/>
        <w:i w:val="0"/>
        <w:sz w:val="16"/>
        <w:szCs w:val="16"/>
      </w:rPr>
      <w:tab/>
      <w:t>Rev-</w:t>
    </w:r>
    <w:r w:rsidR="00D13F54" w:rsidRPr="00D13F54">
      <w:rPr>
        <w:rStyle w:val="PageNumber"/>
        <w:rFonts w:ascii="Arial" w:hAnsi="Arial" w:cs="Arial"/>
        <w:i w:val="0"/>
        <w:sz w:val="16"/>
        <w:szCs w:val="16"/>
      </w:rPr>
      <w:t>0</w:t>
    </w:r>
    <w:r>
      <w:rPr>
        <w:rStyle w:val="PageNumber"/>
        <w:rFonts w:ascii="Arial" w:hAnsi="Arial" w:cs="Arial"/>
        <w:i w:val="0"/>
        <w:sz w:val="16"/>
        <w:szCs w:val="16"/>
      </w:rPr>
      <w:t>4</w:t>
    </w:r>
    <w:r w:rsidR="005E5172" w:rsidRPr="00D13F54">
      <w:rPr>
        <w:rStyle w:val="PageNumber"/>
        <w:rFonts w:ascii="Arial" w:hAnsi="Arial" w:cs="Arial"/>
        <w:i w:val="0"/>
        <w:sz w:val="16"/>
        <w:szCs w:val="16"/>
      </w:rPr>
      <w:tab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begin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instrText xml:space="preserve"> PAGE </w:instrTex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separate"/>
    </w:r>
    <w:r w:rsidR="004C37B7">
      <w:rPr>
        <w:rStyle w:val="PageNumber"/>
        <w:rFonts w:ascii="Arial" w:hAnsi="Arial" w:cs="Arial"/>
        <w:i w:val="0"/>
        <w:noProof/>
        <w:sz w:val="16"/>
        <w:szCs w:val="16"/>
      </w:rPr>
      <w:t>1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end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t>/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begin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instrText xml:space="preserve"> NUMPAGES </w:instrTex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separate"/>
    </w:r>
    <w:r w:rsidR="004C37B7">
      <w:rPr>
        <w:rStyle w:val="PageNumber"/>
        <w:rFonts w:ascii="Arial" w:hAnsi="Arial" w:cs="Arial"/>
        <w:i w:val="0"/>
        <w:noProof/>
        <w:sz w:val="16"/>
        <w:szCs w:val="16"/>
      </w:rPr>
      <w:t>1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1B9F" w14:textId="77777777" w:rsidR="00AD10D9" w:rsidRDefault="00AD10D9" w:rsidP="00CF3696">
      <w:pPr>
        <w:pStyle w:val="FieldText"/>
      </w:pPr>
      <w:r>
        <w:separator/>
      </w:r>
    </w:p>
  </w:footnote>
  <w:footnote w:type="continuationSeparator" w:id="0">
    <w:p w14:paraId="2F471D04" w14:textId="77777777" w:rsidR="00AD10D9" w:rsidRDefault="00AD10D9" w:rsidP="00CF3696">
      <w:pPr>
        <w:pStyle w:val="Field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7.2pt;height:54.6pt;visibility:visible;mso-wrap-style:square" o:bullet="t">
        <v:imagedata r:id="rId1" o:title="" cropbottom="898f" cropright="-3949f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4640D"/>
    <w:multiLevelType w:val="hybridMultilevel"/>
    <w:tmpl w:val="FBCC5A4C"/>
    <w:lvl w:ilvl="0" w:tplc="8DA0B2A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08350A99"/>
    <w:multiLevelType w:val="hybridMultilevel"/>
    <w:tmpl w:val="60D8C68A"/>
    <w:lvl w:ilvl="0" w:tplc="2E7A7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25334ED"/>
    <w:multiLevelType w:val="hybridMultilevel"/>
    <w:tmpl w:val="4AA8A5C2"/>
    <w:lvl w:ilvl="0" w:tplc="15800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978AB"/>
    <w:multiLevelType w:val="hybridMultilevel"/>
    <w:tmpl w:val="467EE0A4"/>
    <w:lvl w:ilvl="0" w:tplc="B896C4C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6B2559D"/>
    <w:multiLevelType w:val="hybridMultilevel"/>
    <w:tmpl w:val="3BD83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8562A"/>
    <w:multiLevelType w:val="hybridMultilevel"/>
    <w:tmpl w:val="A66634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D2530"/>
    <w:multiLevelType w:val="hybridMultilevel"/>
    <w:tmpl w:val="B128EA7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B324D7"/>
    <w:multiLevelType w:val="hybridMultilevel"/>
    <w:tmpl w:val="0A220D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C4B3E"/>
    <w:multiLevelType w:val="hybridMultilevel"/>
    <w:tmpl w:val="6D8E7B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2A19"/>
    <w:multiLevelType w:val="hybridMultilevel"/>
    <w:tmpl w:val="83BE80E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ADC1D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B7A3AEA"/>
    <w:multiLevelType w:val="hybridMultilevel"/>
    <w:tmpl w:val="A442E0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97B5E"/>
    <w:multiLevelType w:val="hybridMultilevel"/>
    <w:tmpl w:val="131EB7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96690B"/>
    <w:multiLevelType w:val="hybridMultilevel"/>
    <w:tmpl w:val="38CA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70BE0"/>
    <w:multiLevelType w:val="hybridMultilevel"/>
    <w:tmpl w:val="51F0FDD2"/>
    <w:lvl w:ilvl="0" w:tplc="23025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EF6191A"/>
    <w:multiLevelType w:val="hybridMultilevel"/>
    <w:tmpl w:val="71F0A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B6968"/>
    <w:multiLevelType w:val="hybridMultilevel"/>
    <w:tmpl w:val="1A663D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234364">
    <w:abstractNumId w:val="9"/>
  </w:num>
  <w:num w:numId="2" w16cid:durableId="2035227529">
    <w:abstractNumId w:val="7"/>
  </w:num>
  <w:num w:numId="3" w16cid:durableId="78672150">
    <w:abstractNumId w:val="6"/>
  </w:num>
  <w:num w:numId="4" w16cid:durableId="1459106577">
    <w:abstractNumId w:val="5"/>
  </w:num>
  <w:num w:numId="5" w16cid:durableId="1255750954">
    <w:abstractNumId w:val="4"/>
  </w:num>
  <w:num w:numId="6" w16cid:durableId="701832675">
    <w:abstractNumId w:val="8"/>
  </w:num>
  <w:num w:numId="7" w16cid:durableId="1727601113">
    <w:abstractNumId w:val="3"/>
  </w:num>
  <w:num w:numId="8" w16cid:durableId="2025474311">
    <w:abstractNumId w:val="2"/>
  </w:num>
  <w:num w:numId="9" w16cid:durableId="484395617">
    <w:abstractNumId w:val="1"/>
  </w:num>
  <w:num w:numId="10" w16cid:durableId="665404021">
    <w:abstractNumId w:val="0"/>
  </w:num>
  <w:num w:numId="11" w16cid:durableId="1189490549">
    <w:abstractNumId w:val="22"/>
  </w:num>
  <w:num w:numId="12" w16cid:durableId="47775873">
    <w:abstractNumId w:val="20"/>
  </w:num>
  <w:num w:numId="13" w16cid:durableId="271788391">
    <w:abstractNumId w:val="11"/>
  </w:num>
  <w:num w:numId="14" w16cid:durableId="578298138">
    <w:abstractNumId w:val="10"/>
  </w:num>
  <w:num w:numId="15" w16cid:durableId="1669361927">
    <w:abstractNumId w:val="24"/>
  </w:num>
  <w:num w:numId="16" w16cid:durableId="1972399775">
    <w:abstractNumId w:val="13"/>
  </w:num>
  <w:num w:numId="17" w16cid:durableId="1173572462">
    <w:abstractNumId w:val="17"/>
  </w:num>
  <w:num w:numId="18" w16cid:durableId="1307398728">
    <w:abstractNumId w:val="18"/>
  </w:num>
  <w:num w:numId="19" w16cid:durableId="150953142">
    <w:abstractNumId w:val="12"/>
  </w:num>
  <w:num w:numId="20" w16cid:durableId="2096902001">
    <w:abstractNumId w:val="21"/>
  </w:num>
  <w:num w:numId="21" w16cid:durableId="813836932">
    <w:abstractNumId w:val="19"/>
  </w:num>
  <w:num w:numId="22" w16cid:durableId="1922374016">
    <w:abstractNumId w:val="16"/>
  </w:num>
  <w:num w:numId="23" w16cid:durableId="3465632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4504624">
    <w:abstractNumId w:val="23"/>
  </w:num>
  <w:num w:numId="25" w16cid:durableId="1912159762">
    <w:abstractNumId w:val="15"/>
  </w:num>
  <w:num w:numId="26" w16cid:durableId="427313799">
    <w:abstractNumId w:val="25"/>
  </w:num>
  <w:num w:numId="27" w16cid:durableId="967665047">
    <w:abstractNumId w:val="14"/>
  </w:num>
  <w:num w:numId="28" w16cid:durableId="12769837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B"/>
    <w:rsid w:val="0000094C"/>
    <w:rsid w:val="000057BD"/>
    <w:rsid w:val="00006556"/>
    <w:rsid w:val="000071F7"/>
    <w:rsid w:val="00010B00"/>
    <w:rsid w:val="00012089"/>
    <w:rsid w:val="00015070"/>
    <w:rsid w:val="00016034"/>
    <w:rsid w:val="00021094"/>
    <w:rsid w:val="000251EB"/>
    <w:rsid w:val="0002798A"/>
    <w:rsid w:val="0004244C"/>
    <w:rsid w:val="00063551"/>
    <w:rsid w:val="00064F38"/>
    <w:rsid w:val="000745D3"/>
    <w:rsid w:val="00083002"/>
    <w:rsid w:val="00087B85"/>
    <w:rsid w:val="0009494E"/>
    <w:rsid w:val="0009709C"/>
    <w:rsid w:val="000A01F1"/>
    <w:rsid w:val="000B001F"/>
    <w:rsid w:val="000B1180"/>
    <w:rsid w:val="000C1163"/>
    <w:rsid w:val="000C428E"/>
    <w:rsid w:val="000C5475"/>
    <w:rsid w:val="000C797A"/>
    <w:rsid w:val="000D2539"/>
    <w:rsid w:val="000D2BB8"/>
    <w:rsid w:val="000D5972"/>
    <w:rsid w:val="000E3452"/>
    <w:rsid w:val="000E3756"/>
    <w:rsid w:val="000E5573"/>
    <w:rsid w:val="000E5FE3"/>
    <w:rsid w:val="000F2DF4"/>
    <w:rsid w:val="000F6783"/>
    <w:rsid w:val="001007DF"/>
    <w:rsid w:val="00120AEF"/>
    <w:rsid w:val="00120C95"/>
    <w:rsid w:val="00127E5F"/>
    <w:rsid w:val="00131292"/>
    <w:rsid w:val="0013669C"/>
    <w:rsid w:val="00145529"/>
    <w:rsid w:val="0014663E"/>
    <w:rsid w:val="00147AFC"/>
    <w:rsid w:val="00170DD4"/>
    <w:rsid w:val="00173520"/>
    <w:rsid w:val="00176482"/>
    <w:rsid w:val="00176FAC"/>
    <w:rsid w:val="00180664"/>
    <w:rsid w:val="00184AB5"/>
    <w:rsid w:val="001903F7"/>
    <w:rsid w:val="0019395E"/>
    <w:rsid w:val="00196F72"/>
    <w:rsid w:val="001976F9"/>
    <w:rsid w:val="001A1EFE"/>
    <w:rsid w:val="001A5723"/>
    <w:rsid w:val="001B12E6"/>
    <w:rsid w:val="001B3863"/>
    <w:rsid w:val="001B536E"/>
    <w:rsid w:val="001C2931"/>
    <w:rsid w:val="001C69C4"/>
    <w:rsid w:val="001D3266"/>
    <w:rsid w:val="001D6B76"/>
    <w:rsid w:val="00210469"/>
    <w:rsid w:val="002115C6"/>
    <w:rsid w:val="00211828"/>
    <w:rsid w:val="0021209B"/>
    <w:rsid w:val="00215C71"/>
    <w:rsid w:val="00231E90"/>
    <w:rsid w:val="00232824"/>
    <w:rsid w:val="00237868"/>
    <w:rsid w:val="002402D9"/>
    <w:rsid w:val="0024587E"/>
    <w:rsid w:val="00250014"/>
    <w:rsid w:val="00251584"/>
    <w:rsid w:val="002538B2"/>
    <w:rsid w:val="00256ED5"/>
    <w:rsid w:val="0026096C"/>
    <w:rsid w:val="00275BB5"/>
    <w:rsid w:val="00283178"/>
    <w:rsid w:val="00286F6A"/>
    <w:rsid w:val="00291C8C"/>
    <w:rsid w:val="002922AE"/>
    <w:rsid w:val="002A1ECE"/>
    <w:rsid w:val="002A2510"/>
    <w:rsid w:val="002A6FA9"/>
    <w:rsid w:val="002B4D1D"/>
    <w:rsid w:val="002B6478"/>
    <w:rsid w:val="002C0577"/>
    <w:rsid w:val="002C0C79"/>
    <w:rsid w:val="002C10B1"/>
    <w:rsid w:val="002D222A"/>
    <w:rsid w:val="002E2E8A"/>
    <w:rsid w:val="002E777E"/>
    <w:rsid w:val="002F0240"/>
    <w:rsid w:val="002F057E"/>
    <w:rsid w:val="00300004"/>
    <w:rsid w:val="003004A1"/>
    <w:rsid w:val="00302419"/>
    <w:rsid w:val="003076FD"/>
    <w:rsid w:val="00307E6F"/>
    <w:rsid w:val="00313553"/>
    <w:rsid w:val="00317005"/>
    <w:rsid w:val="00317C36"/>
    <w:rsid w:val="00322E00"/>
    <w:rsid w:val="00323FB5"/>
    <w:rsid w:val="00335259"/>
    <w:rsid w:val="00340958"/>
    <w:rsid w:val="00341C53"/>
    <w:rsid w:val="00344B69"/>
    <w:rsid w:val="00351054"/>
    <w:rsid w:val="00353CB7"/>
    <w:rsid w:val="00357570"/>
    <w:rsid w:val="0036215B"/>
    <w:rsid w:val="00362C77"/>
    <w:rsid w:val="003718D5"/>
    <w:rsid w:val="00375397"/>
    <w:rsid w:val="0038062D"/>
    <w:rsid w:val="0038211D"/>
    <w:rsid w:val="003929F1"/>
    <w:rsid w:val="003A1B63"/>
    <w:rsid w:val="003A41A1"/>
    <w:rsid w:val="003B1A8A"/>
    <w:rsid w:val="003B21E9"/>
    <w:rsid w:val="003B2326"/>
    <w:rsid w:val="003E698A"/>
    <w:rsid w:val="003F0E49"/>
    <w:rsid w:val="00400251"/>
    <w:rsid w:val="00403E4B"/>
    <w:rsid w:val="00416EF1"/>
    <w:rsid w:val="0042148C"/>
    <w:rsid w:val="00421E0E"/>
    <w:rsid w:val="00422454"/>
    <w:rsid w:val="004232CD"/>
    <w:rsid w:val="0043393A"/>
    <w:rsid w:val="00433D66"/>
    <w:rsid w:val="004342B2"/>
    <w:rsid w:val="00435740"/>
    <w:rsid w:val="00435A3D"/>
    <w:rsid w:val="00437ED0"/>
    <w:rsid w:val="00440679"/>
    <w:rsid w:val="00440CD8"/>
    <w:rsid w:val="004434E6"/>
    <w:rsid w:val="00443837"/>
    <w:rsid w:val="00446E11"/>
    <w:rsid w:val="004471BD"/>
    <w:rsid w:val="00447243"/>
    <w:rsid w:val="00447DAA"/>
    <w:rsid w:val="00450F66"/>
    <w:rsid w:val="00453DB6"/>
    <w:rsid w:val="00460DC8"/>
    <w:rsid w:val="00461739"/>
    <w:rsid w:val="00464A8F"/>
    <w:rsid w:val="0046606B"/>
    <w:rsid w:val="00467865"/>
    <w:rsid w:val="00470190"/>
    <w:rsid w:val="00473936"/>
    <w:rsid w:val="0048685F"/>
    <w:rsid w:val="004A1437"/>
    <w:rsid w:val="004A2DFF"/>
    <w:rsid w:val="004A4198"/>
    <w:rsid w:val="004A54EA"/>
    <w:rsid w:val="004A667D"/>
    <w:rsid w:val="004B0578"/>
    <w:rsid w:val="004B22D4"/>
    <w:rsid w:val="004B3B50"/>
    <w:rsid w:val="004C226C"/>
    <w:rsid w:val="004C37B7"/>
    <w:rsid w:val="004D6E56"/>
    <w:rsid w:val="004E2BEC"/>
    <w:rsid w:val="004E34C6"/>
    <w:rsid w:val="004E3EB7"/>
    <w:rsid w:val="004E5544"/>
    <w:rsid w:val="004E7C25"/>
    <w:rsid w:val="004F211D"/>
    <w:rsid w:val="004F4ECD"/>
    <w:rsid w:val="004F62AD"/>
    <w:rsid w:val="00501AE8"/>
    <w:rsid w:val="00504B65"/>
    <w:rsid w:val="00505730"/>
    <w:rsid w:val="005114CE"/>
    <w:rsid w:val="00516329"/>
    <w:rsid w:val="00516ED4"/>
    <w:rsid w:val="00517C17"/>
    <w:rsid w:val="0052122B"/>
    <w:rsid w:val="00523688"/>
    <w:rsid w:val="005276D5"/>
    <w:rsid w:val="00527DF8"/>
    <w:rsid w:val="00530091"/>
    <w:rsid w:val="005337BF"/>
    <w:rsid w:val="0053457A"/>
    <w:rsid w:val="0054384A"/>
    <w:rsid w:val="00544792"/>
    <w:rsid w:val="005557F6"/>
    <w:rsid w:val="0055601E"/>
    <w:rsid w:val="00563778"/>
    <w:rsid w:val="00566DBD"/>
    <w:rsid w:val="00573413"/>
    <w:rsid w:val="005755DB"/>
    <w:rsid w:val="005828AC"/>
    <w:rsid w:val="00585685"/>
    <w:rsid w:val="005924A1"/>
    <w:rsid w:val="00593D58"/>
    <w:rsid w:val="00594BAF"/>
    <w:rsid w:val="005A1013"/>
    <w:rsid w:val="005A2442"/>
    <w:rsid w:val="005B4AE2"/>
    <w:rsid w:val="005C0AFC"/>
    <w:rsid w:val="005C19DC"/>
    <w:rsid w:val="005E2E25"/>
    <w:rsid w:val="005E3631"/>
    <w:rsid w:val="005E507C"/>
    <w:rsid w:val="005E5172"/>
    <w:rsid w:val="005E63CC"/>
    <w:rsid w:val="005F5D3E"/>
    <w:rsid w:val="005F6E87"/>
    <w:rsid w:val="006010C8"/>
    <w:rsid w:val="006049C3"/>
    <w:rsid w:val="00604A71"/>
    <w:rsid w:val="00607FED"/>
    <w:rsid w:val="00612672"/>
    <w:rsid w:val="00613129"/>
    <w:rsid w:val="006144F2"/>
    <w:rsid w:val="00614CBE"/>
    <w:rsid w:val="00617C65"/>
    <w:rsid w:val="00617CE3"/>
    <w:rsid w:val="0062037D"/>
    <w:rsid w:val="0063459A"/>
    <w:rsid w:val="006375D3"/>
    <w:rsid w:val="006420C5"/>
    <w:rsid w:val="0064385B"/>
    <w:rsid w:val="006445A2"/>
    <w:rsid w:val="00651B21"/>
    <w:rsid w:val="0066126B"/>
    <w:rsid w:val="00661F7D"/>
    <w:rsid w:val="00662EBE"/>
    <w:rsid w:val="00667520"/>
    <w:rsid w:val="006708A8"/>
    <w:rsid w:val="00682C69"/>
    <w:rsid w:val="006A2B81"/>
    <w:rsid w:val="006D2635"/>
    <w:rsid w:val="006D3020"/>
    <w:rsid w:val="006D779C"/>
    <w:rsid w:val="006E4F63"/>
    <w:rsid w:val="006E729E"/>
    <w:rsid w:val="007119BB"/>
    <w:rsid w:val="0071352F"/>
    <w:rsid w:val="00716B80"/>
    <w:rsid w:val="00722A00"/>
    <w:rsid w:val="00724C86"/>
    <w:rsid w:val="007318CA"/>
    <w:rsid w:val="007325A9"/>
    <w:rsid w:val="0073515C"/>
    <w:rsid w:val="00735499"/>
    <w:rsid w:val="00741F96"/>
    <w:rsid w:val="00751D8A"/>
    <w:rsid w:val="0075451A"/>
    <w:rsid w:val="007602AC"/>
    <w:rsid w:val="00760490"/>
    <w:rsid w:val="00772F70"/>
    <w:rsid w:val="00774B67"/>
    <w:rsid w:val="00776FED"/>
    <w:rsid w:val="00786E50"/>
    <w:rsid w:val="00793AC6"/>
    <w:rsid w:val="00795538"/>
    <w:rsid w:val="007A4518"/>
    <w:rsid w:val="007A71DE"/>
    <w:rsid w:val="007B0ECD"/>
    <w:rsid w:val="007B199B"/>
    <w:rsid w:val="007B2112"/>
    <w:rsid w:val="007B2CB3"/>
    <w:rsid w:val="007B4CA6"/>
    <w:rsid w:val="007B6119"/>
    <w:rsid w:val="007B734B"/>
    <w:rsid w:val="007C16FE"/>
    <w:rsid w:val="007C1DA0"/>
    <w:rsid w:val="007C582F"/>
    <w:rsid w:val="007C71B8"/>
    <w:rsid w:val="007C7DF4"/>
    <w:rsid w:val="007D6038"/>
    <w:rsid w:val="007E27C8"/>
    <w:rsid w:val="007E2A15"/>
    <w:rsid w:val="007E31B1"/>
    <w:rsid w:val="007E56C4"/>
    <w:rsid w:val="007F3D5B"/>
    <w:rsid w:val="008032E8"/>
    <w:rsid w:val="00804B2F"/>
    <w:rsid w:val="00805DCA"/>
    <w:rsid w:val="008107D6"/>
    <w:rsid w:val="00811435"/>
    <w:rsid w:val="0081499F"/>
    <w:rsid w:val="008223AE"/>
    <w:rsid w:val="008248F0"/>
    <w:rsid w:val="00830C7E"/>
    <w:rsid w:val="0083671D"/>
    <w:rsid w:val="00841645"/>
    <w:rsid w:val="00843E97"/>
    <w:rsid w:val="00846C7D"/>
    <w:rsid w:val="00852EC6"/>
    <w:rsid w:val="008567B9"/>
    <w:rsid w:val="00856858"/>
    <w:rsid w:val="00857FF3"/>
    <w:rsid w:val="00865B32"/>
    <w:rsid w:val="00870F5D"/>
    <w:rsid w:val="0087283C"/>
    <w:rsid w:val="00873B5D"/>
    <w:rsid w:val="008753A7"/>
    <w:rsid w:val="00886238"/>
    <w:rsid w:val="00886439"/>
    <w:rsid w:val="00886971"/>
    <w:rsid w:val="0088782D"/>
    <w:rsid w:val="00890338"/>
    <w:rsid w:val="008B0F31"/>
    <w:rsid w:val="008B7081"/>
    <w:rsid w:val="008C1677"/>
    <w:rsid w:val="008C527A"/>
    <w:rsid w:val="008D7A67"/>
    <w:rsid w:val="008E0947"/>
    <w:rsid w:val="008E15BF"/>
    <w:rsid w:val="008E3534"/>
    <w:rsid w:val="008F203E"/>
    <w:rsid w:val="008F2F8A"/>
    <w:rsid w:val="008F5BCD"/>
    <w:rsid w:val="00900DB1"/>
    <w:rsid w:val="00902964"/>
    <w:rsid w:val="00912BEB"/>
    <w:rsid w:val="009170B1"/>
    <w:rsid w:val="00920507"/>
    <w:rsid w:val="00933455"/>
    <w:rsid w:val="009347F0"/>
    <w:rsid w:val="00936928"/>
    <w:rsid w:val="00937CD5"/>
    <w:rsid w:val="00942B87"/>
    <w:rsid w:val="0094790F"/>
    <w:rsid w:val="009506B4"/>
    <w:rsid w:val="00951569"/>
    <w:rsid w:val="00966B90"/>
    <w:rsid w:val="00967EB5"/>
    <w:rsid w:val="00967ED9"/>
    <w:rsid w:val="0097163C"/>
    <w:rsid w:val="009737B7"/>
    <w:rsid w:val="009802C4"/>
    <w:rsid w:val="009821A4"/>
    <w:rsid w:val="00991DF2"/>
    <w:rsid w:val="009976D9"/>
    <w:rsid w:val="00997A3E"/>
    <w:rsid w:val="009A12D5"/>
    <w:rsid w:val="009A4EA3"/>
    <w:rsid w:val="009A55DC"/>
    <w:rsid w:val="009A6B7B"/>
    <w:rsid w:val="009B31EF"/>
    <w:rsid w:val="009B6CC9"/>
    <w:rsid w:val="009C11A2"/>
    <w:rsid w:val="009C1E98"/>
    <w:rsid w:val="009C220D"/>
    <w:rsid w:val="009C72F7"/>
    <w:rsid w:val="009D2942"/>
    <w:rsid w:val="009D7064"/>
    <w:rsid w:val="009E2B5A"/>
    <w:rsid w:val="009E6BB6"/>
    <w:rsid w:val="009F0FCC"/>
    <w:rsid w:val="009F1F63"/>
    <w:rsid w:val="009F3415"/>
    <w:rsid w:val="009F63EE"/>
    <w:rsid w:val="009F7A05"/>
    <w:rsid w:val="00A169D0"/>
    <w:rsid w:val="00A211B2"/>
    <w:rsid w:val="00A24B70"/>
    <w:rsid w:val="00A26F55"/>
    <w:rsid w:val="00A2727E"/>
    <w:rsid w:val="00A315FD"/>
    <w:rsid w:val="00A35524"/>
    <w:rsid w:val="00A415C1"/>
    <w:rsid w:val="00A42613"/>
    <w:rsid w:val="00A45102"/>
    <w:rsid w:val="00A46222"/>
    <w:rsid w:val="00A53AB1"/>
    <w:rsid w:val="00A55872"/>
    <w:rsid w:val="00A6074F"/>
    <w:rsid w:val="00A60C9E"/>
    <w:rsid w:val="00A61D9B"/>
    <w:rsid w:val="00A6376E"/>
    <w:rsid w:val="00A74F99"/>
    <w:rsid w:val="00A811FD"/>
    <w:rsid w:val="00A82BA3"/>
    <w:rsid w:val="00A94ACC"/>
    <w:rsid w:val="00A95DC4"/>
    <w:rsid w:val="00AA2EA7"/>
    <w:rsid w:val="00AA639B"/>
    <w:rsid w:val="00AB78C5"/>
    <w:rsid w:val="00AC22DF"/>
    <w:rsid w:val="00AC5E4E"/>
    <w:rsid w:val="00AC69D8"/>
    <w:rsid w:val="00AD10D9"/>
    <w:rsid w:val="00AE3F6A"/>
    <w:rsid w:val="00AE6FA4"/>
    <w:rsid w:val="00AF223A"/>
    <w:rsid w:val="00AF4C0F"/>
    <w:rsid w:val="00B02235"/>
    <w:rsid w:val="00B03907"/>
    <w:rsid w:val="00B05526"/>
    <w:rsid w:val="00B10E38"/>
    <w:rsid w:val="00B11811"/>
    <w:rsid w:val="00B17D2A"/>
    <w:rsid w:val="00B21B79"/>
    <w:rsid w:val="00B232A1"/>
    <w:rsid w:val="00B3033A"/>
    <w:rsid w:val="00B311E1"/>
    <w:rsid w:val="00B34F6B"/>
    <w:rsid w:val="00B40436"/>
    <w:rsid w:val="00B4735C"/>
    <w:rsid w:val="00B579DF"/>
    <w:rsid w:val="00B7685D"/>
    <w:rsid w:val="00B90EC2"/>
    <w:rsid w:val="00B9189C"/>
    <w:rsid w:val="00B91DB3"/>
    <w:rsid w:val="00BA268F"/>
    <w:rsid w:val="00BA5F11"/>
    <w:rsid w:val="00BA733F"/>
    <w:rsid w:val="00BB4A4C"/>
    <w:rsid w:val="00BB52C4"/>
    <w:rsid w:val="00BB79D7"/>
    <w:rsid w:val="00BD075E"/>
    <w:rsid w:val="00BD5F29"/>
    <w:rsid w:val="00BE1215"/>
    <w:rsid w:val="00BF78CD"/>
    <w:rsid w:val="00C00CB8"/>
    <w:rsid w:val="00C01420"/>
    <w:rsid w:val="00C04BD1"/>
    <w:rsid w:val="00C079CA"/>
    <w:rsid w:val="00C11482"/>
    <w:rsid w:val="00C11653"/>
    <w:rsid w:val="00C20ECE"/>
    <w:rsid w:val="00C30EAC"/>
    <w:rsid w:val="00C31B3B"/>
    <w:rsid w:val="00C3307A"/>
    <w:rsid w:val="00C41483"/>
    <w:rsid w:val="00C449EA"/>
    <w:rsid w:val="00C45FDA"/>
    <w:rsid w:val="00C46D8A"/>
    <w:rsid w:val="00C534CB"/>
    <w:rsid w:val="00C62D7A"/>
    <w:rsid w:val="00C63672"/>
    <w:rsid w:val="00C67741"/>
    <w:rsid w:val="00C70C9B"/>
    <w:rsid w:val="00C74647"/>
    <w:rsid w:val="00C75F30"/>
    <w:rsid w:val="00C76039"/>
    <w:rsid w:val="00C76480"/>
    <w:rsid w:val="00C80AD2"/>
    <w:rsid w:val="00C82133"/>
    <w:rsid w:val="00C87D2B"/>
    <w:rsid w:val="00C90915"/>
    <w:rsid w:val="00C92FD6"/>
    <w:rsid w:val="00C977F3"/>
    <w:rsid w:val="00CB02F6"/>
    <w:rsid w:val="00CB19C1"/>
    <w:rsid w:val="00CB33B9"/>
    <w:rsid w:val="00CC7023"/>
    <w:rsid w:val="00CE5DC7"/>
    <w:rsid w:val="00CE7D54"/>
    <w:rsid w:val="00CF3696"/>
    <w:rsid w:val="00D125DE"/>
    <w:rsid w:val="00D13F54"/>
    <w:rsid w:val="00D14E73"/>
    <w:rsid w:val="00D316C2"/>
    <w:rsid w:val="00D3332F"/>
    <w:rsid w:val="00D43FA6"/>
    <w:rsid w:val="00D47A98"/>
    <w:rsid w:val="00D55AFA"/>
    <w:rsid w:val="00D57480"/>
    <w:rsid w:val="00D6155E"/>
    <w:rsid w:val="00D71EDB"/>
    <w:rsid w:val="00D724A9"/>
    <w:rsid w:val="00D725BE"/>
    <w:rsid w:val="00D81BCD"/>
    <w:rsid w:val="00D83A19"/>
    <w:rsid w:val="00D842AD"/>
    <w:rsid w:val="00D86A85"/>
    <w:rsid w:val="00D90A75"/>
    <w:rsid w:val="00D91571"/>
    <w:rsid w:val="00D92BC9"/>
    <w:rsid w:val="00DA236F"/>
    <w:rsid w:val="00DA4514"/>
    <w:rsid w:val="00DB2B15"/>
    <w:rsid w:val="00DB2C66"/>
    <w:rsid w:val="00DB3C99"/>
    <w:rsid w:val="00DB73E1"/>
    <w:rsid w:val="00DB74C9"/>
    <w:rsid w:val="00DC23D1"/>
    <w:rsid w:val="00DC47A2"/>
    <w:rsid w:val="00DC5754"/>
    <w:rsid w:val="00DC72E7"/>
    <w:rsid w:val="00DD1C5A"/>
    <w:rsid w:val="00DD1D98"/>
    <w:rsid w:val="00DD3507"/>
    <w:rsid w:val="00DE0E78"/>
    <w:rsid w:val="00DE1551"/>
    <w:rsid w:val="00DE2C6D"/>
    <w:rsid w:val="00DE53EC"/>
    <w:rsid w:val="00DE7FB7"/>
    <w:rsid w:val="00DF21C0"/>
    <w:rsid w:val="00DF5406"/>
    <w:rsid w:val="00E01839"/>
    <w:rsid w:val="00E05905"/>
    <w:rsid w:val="00E06B0D"/>
    <w:rsid w:val="00E07957"/>
    <w:rsid w:val="00E106E2"/>
    <w:rsid w:val="00E10E5F"/>
    <w:rsid w:val="00E20DDA"/>
    <w:rsid w:val="00E20E54"/>
    <w:rsid w:val="00E3090E"/>
    <w:rsid w:val="00E32A8B"/>
    <w:rsid w:val="00E36054"/>
    <w:rsid w:val="00E37E7B"/>
    <w:rsid w:val="00E434EF"/>
    <w:rsid w:val="00E46E04"/>
    <w:rsid w:val="00E53BB7"/>
    <w:rsid w:val="00E548C3"/>
    <w:rsid w:val="00E57628"/>
    <w:rsid w:val="00E60710"/>
    <w:rsid w:val="00E616BB"/>
    <w:rsid w:val="00E63A62"/>
    <w:rsid w:val="00E647F7"/>
    <w:rsid w:val="00E65B72"/>
    <w:rsid w:val="00E7607F"/>
    <w:rsid w:val="00E776D1"/>
    <w:rsid w:val="00E87396"/>
    <w:rsid w:val="00E87629"/>
    <w:rsid w:val="00E93B11"/>
    <w:rsid w:val="00E96F6F"/>
    <w:rsid w:val="00EA079F"/>
    <w:rsid w:val="00EA09B7"/>
    <w:rsid w:val="00EB31F1"/>
    <w:rsid w:val="00EB3901"/>
    <w:rsid w:val="00EB478A"/>
    <w:rsid w:val="00EB762D"/>
    <w:rsid w:val="00EC2FE5"/>
    <w:rsid w:val="00EC42A3"/>
    <w:rsid w:val="00EC64C2"/>
    <w:rsid w:val="00EC7CC9"/>
    <w:rsid w:val="00ED3187"/>
    <w:rsid w:val="00ED4049"/>
    <w:rsid w:val="00ED7B8A"/>
    <w:rsid w:val="00EE0A62"/>
    <w:rsid w:val="00EE1677"/>
    <w:rsid w:val="00EE45F6"/>
    <w:rsid w:val="00EE5383"/>
    <w:rsid w:val="00EE6B6E"/>
    <w:rsid w:val="00EF5953"/>
    <w:rsid w:val="00EF5FA3"/>
    <w:rsid w:val="00F01E76"/>
    <w:rsid w:val="00F02DE6"/>
    <w:rsid w:val="00F11A19"/>
    <w:rsid w:val="00F135BC"/>
    <w:rsid w:val="00F223F4"/>
    <w:rsid w:val="00F24064"/>
    <w:rsid w:val="00F41352"/>
    <w:rsid w:val="00F43A53"/>
    <w:rsid w:val="00F466B0"/>
    <w:rsid w:val="00F50DB8"/>
    <w:rsid w:val="00F63DC1"/>
    <w:rsid w:val="00F819FB"/>
    <w:rsid w:val="00F821A3"/>
    <w:rsid w:val="00F83033"/>
    <w:rsid w:val="00F90A37"/>
    <w:rsid w:val="00F90C0D"/>
    <w:rsid w:val="00F92346"/>
    <w:rsid w:val="00F966AA"/>
    <w:rsid w:val="00FA739A"/>
    <w:rsid w:val="00FB3583"/>
    <w:rsid w:val="00FB538F"/>
    <w:rsid w:val="00FB7E59"/>
    <w:rsid w:val="00FC2670"/>
    <w:rsid w:val="00FC2F24"/>
    <w:rsid w:val="00FC3071"/>
    <w:rsid w:val="00FD2A61"/>
    <w:rsid w:val="00FD5902"/>
    <w:rsid w:val="00FE17A4"/>
    <w:rsid w:val="00FE7AFE"/>
    <w:rsid w:val="00FF28AC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3A588"/>
  <w15:chartTrackingRefBased/>
  <w15:docId w15:val="{57419B0A-8006-4AA8-8D91-6BC21643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038"/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2DE6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F02DE6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F50DB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styleId="Header">
    <w:name w:val="header"/>
    <w:basedOn w:val="Normal"/>
    <w:rsid w:val="00CF36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8062D"/>
    <w:rPr>
      <w:szCs w:val="19"/>
    </w:rPr>
  </w:style>
  <w:style w:type="character" w:customStyle="1" w:styleId="BodyTextChar">
    <w:name w:val="Body Text Char"/>
    <w:link w:val="BodyText"/>
    <w:rsid w:val="0038062D"/>
    <w:rPr>
      <w:rFonts w:ascii="Tahoma" w:hAnsi="Tahoma"/>
      <w:sz w:val="18"/>
      <w:szCs w:val="19"/>
      <w:lang w:val="en-US" w:eastAsia="en-US" w:bidi="ar-SA"/>
    </w:rPr>
  </w:style>
  <w:style w:type="paragraph" w:customStyle="1" w:styleId="StyleBottomSinglesolidlineAuto15ptLinewidth">
    <w:name w:val="Style Bottom: (Single solid line Auto  1.5 pt Line width)"/>
    <w:basedOn w:val="Normal"/>
    <w:rsid w:val="00344B69"/>
    <w:pPr>
      <w:pBdr>
        <w:bottom w:val="single" w:sz="4" w:space="1" w:color="808080"/>
      </w:pBdr>
    </w:pPr>
    <w:rPr>
      <w:szCs w:val="20"/>
    </w:rPr>
  </w:style>
  <w:style w:type="table" w:styleId="TableGrid">
    <w:name w:val="Table Grid"/>
    <w:basedOn w:val="TableNormal"/>
    <w:rsid w:val="00A4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20ECE"/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itxt">
    <w:name w:val="sitxt"/>
    <w:basedOn w:val="DefaultParagraphFont"/>
    <w:rsid w:val="00662EBE"/>
  </w:style>
  <w:style w:type="paragraph" w:styleId="Footer">
    <w:name w:val="footer"/>
    <w:basedOn w:val="Normal"/>
    <w:rsid w:val="00F819FB"/>
    <w:pPr>
      <w:tabs>
        <w:tab w:val="center" w:pos="4320"/>
        <w:tab w:val="right" w:pos="8640"/>
      </w:tabs>
      <w:jc w:val="center"/>
    </w:pPr>
    <w:rPr>
      <w:i/>
      <w:szCs w:val="18"/>
    </w:rPr>
  </w:style>
  <w:style w:type="character" w:styleId="Hyperlink">
    <w:name w:val="Hyperlink"/>
    <w:rsid w:val="00A6376E"/>
    <w:rPr>
      <w:color w:val="0000FF"/>
      <w:u w:val="single"/>
    </w:rPr>
  </w:style>
  <w:style w:type="character" w:styleId="Strong">
    <w:name w:val="Strong"/>
    <w:qFormat/>
    <w:rsid w:val="00473936"/>
    <w:rPr>
      <w:b/>
      <w:bCs/>
    </w:rPr>
  </w:style>
  <w:style w:type="paragraph" w:customStyle="1" w:styleId="Default">
    <w:name w:val="Default"/>
    <w:rsid w:val="00566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1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pberkery\LOCALS~1\Temp\TCD4.tmp\Employee%20inquir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inquiry form</Template>
  <TotalTime>1</TotalTime>
  <Pages>1</Pages>
  <Words>100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EI Use only</vt:lpstr>
    </vt:vector>
  </TitlesOfParts>
  <Company>Microsoft Corporation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EI Use only</dc:title>
  <dc:subject/>
  <dc:creator>pberkery</dc:creator>
  <cp:keywords/>
  <cp:lastModifiedBy>Geoghegan, Marie</cp:lastModifiedBy>
  <cp:revision>2</cp:revision>
  <cp:lastPrinted>2012-07-24T14:16:00Z</cp:lastPrinted>
  <dcterms:created xsi:type="dcterms:W3CDTF">2025-05-07T08:58:00Z</dcterms:created>
  <dcterms:modified xsi:type="dcterms:W3CDTF">2025-05-07T08:58:00Z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-1345336833</vt:i4>
  </property>
  <property fmtid="{D5CDD505-2E9C-101B-9397-08002B2CF9AE}" pid="4" name="_EmailSubject">
    <vt:lpwstr>Technical Report Template for Horizon Europe CS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8" name="_PreviousAdHocReviewCycleID">
    <vt:i4>1323156765</vt:i4>
  </property>
</Properties>
</file>